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tbl>
      <w:tblPr>
        <w:tblStyle w:val="documentparent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480"/>
        <w:gridCol w:w="742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5998"/>
          <w:tblCellSpacing w:w="0" w:type="dxa"/>
        </w:trPr>
        <w:tc>
          <w:tcPr>
            <w:tcW w:w="4480" w:type="dxa"/>
            <w:shd w:val="clear" w:color="auto" w:fill="496267"/>
            <w:noWrap w:val="0"/>
            <w:tcMar>
              <w:top w:w="400" w:type="dxa"/>
              <w:left w:w="0" w:type="dxa"/>
              <w:bottom w:w="400" w:type="dxa"/>
              <w:right w:w="0" w:type="dxa"/>
            </w:tcMar>
            <w:vAlign w:val="top"/>
            <w:hideMark/>
          </w:tcPr>
          <w:tbl>
            <w:tblPr>
              <w:tblStyle w:val="divdocumentleft-boxsectionidSECTIONPICT"/>
              <w:tblW w:w="4480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4480"/>
            </w:tblGrid>
            <w:tr>
              <w:tblPrEx>
                <w:tblW w:w="4480" w:type="dxa"/>
                <w:tblCellSpacing w:w="0" w:type="dxa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hRule="exact" w:val="3580"/>
                <w:tblCellSpacing w:w="0" w:type="dxa"/>
              </w:trPr>
              <w:tc>
                <w:tcPr>
                  <w:tcW w:w="4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ocumentprflPicfield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700" w:right="400"/>
                    <w:rPr>
                      <w:rStyle w:val="divdocumentdivsectiondivparagraphfirstparagraphparagraphpict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sectiondivparagraphfirstparagraphparagraphpict"/>
                      <w:rFonts w:ascii="Blinker" w:eastAsia="Blinker" w:hAnsi="Blinker" w:cs="Blinker"/>
                      <w:strike w:val="0"/>
                      <w:color w:val="FFFFFF"/>
                      <w:sz w:val="20"/>
                      <w:szCs w:val="20"/>
                      <w:u w:val="none"/>
                    </w:rPr>
                    <w:drawing>
                      <wp:inline>
                        <wp:extent cx="2146300" cy="2146300"/>
                        <wp:docPr id="100001" name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2146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pictur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60"/>
                <w:szCs w:val="6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Contacto</w:t>
            </w:r>
          </w:p>
          <w:p>
            <w:pPr>
              <w:pStyle w:val="tit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table"/>
              <w:tblCellSpacing w:w="0" w:type="dxa"/>
              <w:tblInd w:w="70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3900"/>
            </w:tblGrid>
            <w:tr>
              <w:tblPrEx>
                <w:tblCellSpacing w:w="0" w:type="dxa"/>
                <w:tblInd w:w="7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ind w:left="0"/>
                    <w:rPr>
                      <w:rStyle w:val="documentleftce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  <w:r>
                    <w:rPr>
                      <w:rStyle w:val="documentleftce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shd w:val="clear" w:color="auto" w:fill="auto"/>
                      <w:vertAlign w:val="baseline"/>
                    </w:rPr>
                    <w:drawing>
                      <wp:inline>
                        <wp:extent cx="140148" cy="190998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90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ocumentzipsuffix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Temperley</w:t>
                  </w:r>
                  <w:r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1834, Buenos Aires</w:t>
                  </w:r>
                </w:p>
              </w:tc>
            </w:tr>
            <w:tr>
              <w:tblPrEx>
                <w:tblCellSpacing w:w="0" w:type="dxa"/>
                <w:tblInd w:w="7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80" w:lineRule="atLeast"/>
                    <w:ind w:left="0"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152832" cy="152923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1169865876</w:t>
                  </w:r>
                </w:p>
              </w:tc>
            </w:tr>
            <w:tr>
              <w:tblPrEx>
                <w:tblCellSpacing w:w="0" w:type="dxa"/>
                <w:tblInd w:w="7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80" w:lineRule="atLeast"/>
                    <w:ind w:left="0"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152832" cy="152923"/>
                        <wp:docPr id="10000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maraaulicmodelss@gmail.com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table"/>
              <w:tblCellSpacing w:w="0" w:type="dxa"/>
              <w:tblInd w:w="70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00"/>
              <w:gridCol w:w="3900"/>
            </w:tblGrid>
            <w:tr>
              <w:tblPrEx>
                <w:tblCellSpacing w:w="0" w:type="dxa"/>
                <w:tblInd w:w="7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40" w:right="400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114779" cy="152923"/>
                        <wp:docPr id="100009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documentcell-small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14" w:lineRule="atLeast"/>
                    <w:ind w:left="0"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1"/>
                      <w:szCs w:val="1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ocumentcell-small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14" w:lineRule="atLeast"/>
                    <w:ind w:left="0"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1"/>
                      <w:szCs w:val="1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25-05-1977</w:t>
                  </w:r>
                </w:p>
              </w:tc>
            </w:tr>
            <w:tr>
              <w:tblPrEx>
                <w:tblCellSpacing w:w="0" w:type="dxa"/>
                <w:tblInd w:w="7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ocumentcell-small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14" w:lineRule="atLeast"/>
                    <w:ind w:left="0" w:right="400"/>
                    <w:textAlignment w:val="auto"/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drawing>
                      <wp:inline>
                        <wp:extent cx="114779" cy="152923"/>
                        <wp:docPr id="10001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Argentina</w:t>
                  </w:r>
                </w:p>
              </w:tc>
            </w:tr>
            <w:tr>
              <w:tblPrEx>
                <w:tblCellSpacing w:w="0" w:type="dxa"/>
                <w:tblInd w:w="7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80" w:lineRule="atLeast"/>
                    <w:ind w:left="0"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152832" cy="152923"/>
                        <wp:docPr id="10001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CASADA</w:t>
                  </w:r>
                </w:p>
              </w:tc>
            </w:tr>
            <w:tr>
              <w:tblPrEx>
                <w:tblCellSpacing w:w="0" w:type="dxa"/>
                <w:tblInd w:w="70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  <w:vAlign w:val="center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280" w:lineRule="atLeast"/>
                    <w:ind w:left="0" w:right="400"/>
                    <w:textAlignment w:val="auto"/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cell-small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152832" cy="127540"/>
                        <wp:docPr id="10001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27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0" w:type="dxa"/>
                  <w:tcMar>
                    <w:top w:w="0" w:type="dxa"/>
                    <w:left w:w="160" w:type="dxa"/>
                    <w:bottom w:w="160" w:type="dxa"/>
                    <w:right w:w="20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0" w:right="600"/>
                    <w:rPr>
                      <w:rStyle w:val="documentcell-large"/>
                      <w:rFonts w:ascii="Blinker" w:eastAsia="Blinker" w:hAnsi="Blinker" w:cs="Blinker"/>
                      <w:color w:val="FFFFFF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DNI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span"/>
                      <w:rFonts w:ascii="Blinker" w:eastAsia="Blinker" w:hAnsi="Blinker" w:cs="Blinker"/>
                      <w:color w:val="FFFFFF"/>
                      <w:sz w:val="20"/>
                      <w:szCs w:val="20"/>
                    </w:rPr>
                    <w:t>25.878.756</w:t>
                  </w:r>
                </w:p>
              </w:tc>
            </w:tr>
          </w:tbl>
          <w:p>
            <w:pPr>
              <w:pStyle w:val="documentSECTIONCNTCsectionnotadditionallnkscspdivnth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left-boxsectiontitle"/>
              <w:p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700" w:right="400"/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b/>
                <w:bCs/>
                <w:caps/>
                <w:color w:val="FFFFFF"/>
                <w:spacing w:val="10"/>
                <w:sz w:val="28"/>
                <w:szCs w:val="28"/>
                <w:bdr w:val="none" w:sz="0" w:space="0" w:color="auto"/>
                <w:shd w:val="clear" w:color="auto" w:fill="auto"/>
                <w:vertAlign w:val="baseline"/>
              </w:rPr>
              <w:t>Aptitudes</w:t>
            </w:r>
          </w:p>
          <w:p>
            <w:pPr>
              <w:pStyle w:val="tit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10"/>
                <w:szCs w:val="1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ulli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empatia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minuciosa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apacionada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responsable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comerciante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80" w:lineRule="atLeast"/>
              <w:ind w:left="940" w:right="400" w:hanging="232"/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skillpaddedline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vertAlign w:val="baseline"/>
              </w:rPr>
              <w:t>asesora de imagen</w:t>
            </w:r>
          </w:p>
          <w:p>
            <w:pPr>
              <w:pStyle w:val="divdocumentulli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empatia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minuciosa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apacionada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0" w:after="0"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responsable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comerciante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80" w:lineRule="atLeast"/>
              <w:ind w:left="940" w:right="400" w:hanging="232"/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vanish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  <w:t>asesora de imagen</w:t>
            </w:r>
          </w:p>
          <w:p>
            <w:pPr>
              <w:pStyle w:val="documentsection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700" w:right="400"/>
              <w:rPr>
                <w:rStyle w:val="documentleftcell"/>
                <w:rFonts w:ascii="Blinker" w:eastAsia="Blinker" w:hAnsi="Blinker" w:cs="Blinker"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cell"/>
                <w:rFonts w:ascii="Blinker" w:eastAsia="Blinker" w:hAnsi="Blinker" w:cs="Blinker"/>
                <w:color w:val="FFFFFF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left-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80" w:lineRule="atLeast"/>
              <w:ind w:left="700" w:right="400"/>
              <w:textAlignment w:val="auto"/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</w:tc>
        <w:tc>
          <w:tcPr>
            <w:tcW w:w="742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right-table"/>
              <w:tblW w:w="5000" w:type="pct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7426"/>
            </w:tblGrid>
            <w:tr>
              <w:tblPrEx>
                <w:tblW w:w="5000" w:type="pct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7426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top"/>
                  <w:hideMark/>
                </w:tcPr>
                <w:p>
                  <w:pPr>
                    <w:pStyle w:val="documentnam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olor w:val="496267"/>
                      <w:spacing w:val="10"/>
                      <w:sz w:val="72"/>
                      <w:szCs w:val="7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b/>
                      <w:bCs/>
                    </w:rPr>
                    <w:t xml:space="preserve">Mariana </w:t>
                  </w:r>
                  <w:r>
                    <w:rPr>
                      <w:rStyle w:val="span"/>
                      <w:rFonts w:ascii="Blinker" w:eastAsia="Blinker" w:hAnsi="Blinker" w:cs="Blinker"/>
                      <w:b/>
                      <w:bCs/>
                    </w:rPr>
                    <w:t>Aulicino</w:t>
                  </w:r>
                </w:p>
                <w:p>
                  <w:pPr>
                    <w:pStyle w:val="borderbottom"/>
                    <w:pBdr>
                      <w:top w:val="none" w:sz="0" w:space="0" w:color="auto"/>
                      <w:left w:val="none" w:sz="0" w:space="0" w:color="auto"/>
                      <w:bottom w:val="single" w:sz="40" w:space="0" w:color="000000"/>
                      <w:right w:val="none" w:sz="0" w:space="0" w:color="auto"/>
                    </w:pBdr>
                    <w:spacing w:before="0" w:after="60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10"/>
                      <w:szCs w:val="1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sectionscspdivnth-child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vanish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vanish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right-boxsectionnth-child1sectionsectiontitl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Resumen profesional</w:t>
                  </w:r>
                </w:p>
                <w:p>
                  <w:pPr>
                    <w:pStyle w:val="p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Gracias por recibir mi historia de trabajo profesional, son muchos anos dedicados al bienestar de la imagen de las clientas! mi objetivo principal siempre fue darles a las clientas lo que ellas fueron a buscar y que verlas felices y agradecidas, ese resultado es el que me llena de alegría y hace a mi bienestar personal y laboral! claramente con un objetivo que es ganar cada vez mas dinero haciendo las cosas bien y con profesionalismo responsable!</w:t>
                  </w:r>
                </w:p>
                <w:p>
                  <w:pPr>
                    <w:pStyle w:val="documentsectionscsp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sectionscspdivnth-child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vanish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vanish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right-boxsectiontitle"/>
                    <w:pBdr>
                      <w:top w:val="single" w:sz="8" w:space="0" w:color="000000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Historial laboral</w:t>
                  </w:r>
                </w:p>
                <w:p>
                  <w:pPr>
                    <w:pStyle w:val="documentrigh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right" w:pos="6826"/>
                    </w:tabs>
                    <w:spacing w:before="0" w:after="0" w:line="280" w:lineRule="atLeast"/>
                    <w:ind w:left="360" w:right="360"/>
                    <w:jc w:val="left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colorista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08/2019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Actual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ocumentright-boxpaddedline"/>
                    <w:spacing w:before="0" w:after="0"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VITRO! Mi negocio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Buenos Aires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before="200"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COLOR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MECHAS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BABYLIGHT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BALAYAGE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Y DEMAS TECNICAS DE MECHAS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NO TRABAJO CON GORRA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mi centro de trabajo se encuentra en Banfield aqui podran ver mis trabajos @vitrocabello</w:t>
                  </w:r>
                </w:p>
                <w:p>
                  <w:pPr>
                    <w:pStyle w:val="documentright-boxpaddedline"/>
                    <w:pBdr>
                      <w:top w:val="none" w:sz="0" w:space="1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right" w:pos="6826"/>
                    </w:tabs>
                    <w:spacing w:before="0" w:after="0" w:line="280" w:lineRule="atLeast"/>
                    <w:ind w:left="360" w:right="360"/>
                    <w:jc w:val="left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colorista cortadora peinadora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10/2002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05/2019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ocumentright-boxpaddedline"/>
                    <w:spacing w:before="0" w:after="0"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Domicilios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Buenos Aires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before="200"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colorista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cortadora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peinadora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me dedique a hacer domicilios en los barrios privados de Benavides y Nordelta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siempre trabajando con productos de Loreal y Alfa Parf</w:t>
                  </w:r>
                </w:p>
                <w:p>
                  <w:pPr>
                    <w:pStyle w:val="divdocumentulli"/>
                    <w:numPr>
                      <w:ilvl w:val="0"/>
                      <w:numId w:val="6"/>
                    </w:numPr>
                    <w:spacing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SIEMPRE LOS TRABAJOS CON BANDAS, MANO ALZADA ! NO GORRA</w:t>
                  </w:r>
                </w:p>
                <w:p>
                  <w:pPr>
                    <w:pStyle w:val="documentright-boxpaddedline"/>
                    <w:pBdr>
                      <w:top w:val="none" w:sz="0" w:space="1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right" w:pos="6826"/>
                    </w:tabs>
                    <w:spacing w:before="0" w:after="0" w:line="280" w:lineRule="atLeast"/>
                    <w:ind w:left="360" w:right="360"/>
                    <w:jc w:val="left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encargada de centro tecnico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04/2000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12/2002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ocumentright-boxpaddedline"/>
                    <w:spacing w:before="0" w:after="0"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Biferdil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Buenos Aires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7"/>
                    </w:numPr>
                    <w:spacing w:before="200"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trabajaba como colorista de la mano del quimico de los colores de biferdil haciendo estadisticas y seguimientos! presentamos en el 2001 los primeros rojos de la marca en el jardin japones</w:t>
                  </w:r>
                </w:p>
                <w:p>
                  <w:pPr>
                    <w:pStyle w:val="documentright-boxpaddedline"/>
                    <w:pBdr>
                      <w:top w:val="none" w:sz="0" w:space="1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right" w:pos="6826"/>
                    </w:tabs>
                    <w:spacing w:before="0" w:after="0" w:line="280" w:lineRule="atLeast"/>
                    <w:ind w:left="360" w:right="360"/>
                    <w:jc w:val="left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peluquera completa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01/1998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01/1999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ocumentright-boxpaddedline"/>
                    <w:spacing w:before="0" w:after="0"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Andrea peinados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Buenos Aires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8"/>
                    </w:numPr>
                    <w:spacing w:before="200"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trabajaba en el salon en la central de talcahuano y la empresa me mandaba a hacer producciones para la revista Para Ti Novias!</w:t>
                  </w:r>
                </w:p>
                <w:p>
                  <w:pPr>
                    <w:pStyle w:val="documentright-boxpaddedline"/>
                    <w:pBdr>
                      <w:top w:val="none" w:sz="0" w:space="1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right" w:pos="6826"/>
                    </w:tabs>
                    <w:spacing w:before="0" w:after="0" w:line="280" w:lineRule="atLeast"/>
                    <w:ind w:left="360" w:right="360"/>
                    <w:jc w:val="left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Asistente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ab/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02/1997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 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>01/1998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documentright-boxpaddedline"/>
                    <w:spacing w:before="0" w:after="0"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Roberto Giordano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Buenos Aires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ivdocumentulli"/>
                    <w:numPr>
                      <w:ilvl w:val="0"/>
                      <w:numId w:val="9"/>
                    </w:numPr>
                    <w:spacing w:before="200" w:after="0" w:line="280" w:lineRule="atLeast"/>
                    <w:ind w:left="600" w:right="360" w:hanging="232"/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En esta epoca trabajaba en Bacha y ademas me daban algunos trabajos de Brushing y Corte! en el Alto Palermo luego en la central de Bulnes</w:t>
                  </w:r>
                </w:p>
                <w:p>
                  <w:pPr>
                    <w:pStyle w:val="documentsectionscsp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sectionscspdivnth-child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5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vanish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vanish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right-boxsectiontitle"/>
                    <w:pBdr>
                      <w:top w:val="single" w:sz="8" w:space="0" w:color="000000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100" w:line="30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b/>
                      <w:bCs/>
                      <w:caps/>
                      <w:spacing w:val="10"/>
                      <w:sz w:val="28"/>
                      <w:szCs w:val="28"/>
                      <w:bdr w:val="none" w:sz="0" w:space="0" w:color="auto"/>
                      <w:vertAlign w:val="baseline"/>
                    </w:rPr>
                    <w:t>Formación</w:t>
                  </w:r>
                </w:p>
                <w:p>
                  <w:pPr>
                    <w:pStyle w:val="documenteducationparagraphspacing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0" w:lineRule="exac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  <w:p>
                  <w:pPr>
                    <w:pStyle w:val="documentrigh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colorista, peinadora, cortadora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,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1997</w:t>
                  </w:r>
                  <w:r>
                    <w:rPr>
                      <w:rStyle w:val="documentjobdates"/>
                      <w:rFonts w:ascii="Blinker" w:eastAsia="Blinker" w:hAnsi="Blinker" w:cs="Blinker"/>
                    </w:rPr>
                    <w:t xml:space="preserve"> </w:t>
                  </w:r>
                </w:p>
                <w:p>
                  <w:pPr>
                    <w:pStyle w:val="documentright-boxpaddedlin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80" w:lineRule="atLeast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000000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txtBoldCharacter"/>
                      <w:rFonts w:ascii="Blinker" w:eastAsia="Blinker" w:hAnsi="Blinker" w:cs="Blinker"/>
                      <w:b/>
                      <w:bCs/>
                      <w:sz w:val="20"/>
                      <w:szCs w:val="20"/>
                    </w:rPr>
                    <w:t>OSCAR ARAVENA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 xml:space="preserve"> -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Blinker" w:eastAsia="Blinker" w:hAnsi="Blinker" w:cs="Blinker"/>
                      <w:sz w:val="20"/>
                      <w:szCs w:val="20"/>
                    </w:rPr>
                    <w:t>Buenos Aires</w:t>
                  </w:r>
                  <w:r>
                    <w:rPr>
                      <w:rStyle w:val="divdocumentright-box"/>
                      <w:rFonts w:ascii="Blinker" w:eastAsia="Blinker" w:hAnsi="Blinker" w:cs="Blinker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  <w:p>
                  <w:pPr>
                    <w:pStyle w:val="documentsectionscsp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/>
                    <w:ind w:left="360" w:right="360"/>
                    <w:rPr>
                      <w:rStyle w:val="divdocumentright-box"/>
                      <w:rFonts w:ascii="Blinker" w:eastAsia="Blinker" w:hAnsi="Blinker" w:cs="Blinker"/>
                      <w:color w:val="46464E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right-box"/>
                      <w:rFonts w:ascii="Blinker" w:eastAsia="Blinker" w:hAnsi="Blinker" w:cs="Blinker"/>
                      <w:color w:val="46464E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</w:tr>
          </w:tbl>
          <w:p>
            <w:pPr>
              <w:rPr>
                <w:rStyle w:val="divdocumentleft-boxCharacter"/>
                <w:rFonts w:ascii="Blinker" w:eastAsia="Blinker" w:hAnsi="Blinker" w:cs="Blinker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tLeast"/>
        <w:ind w:left="0" w:right="0"/>
        <w:rPr>
          <w:rFonts w:ascii="Blinker" w:eastAsia="Blinker" w:hAnsi="Blinker" w:cs="Blinker"/>
          <w:color w:val="46464E"/>
          <w:sz w:val="20"/>
          <w:szCs w:val="20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1906" w:h="16838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linker">
    <w:charset w:val="00"/>
    <w:family w:val="auto"/>
    <w:pitch w:val="default"/>
    <w:sig w:usb0="00000000" w:usb1="00000000" w:usb2="00000000" w:usb3="00000000" w:csb0="00000001" w:csb1="00000000"/>
    <w:embedRegular r:id="rId1" w:fontKey="{33A1A24B-B4B6-4AD7-8C95-83B3034F559A}"/>
    <w:embedBold r:id="rId2" w:fontKey="{2075F173-042A-442F-BDD6-13E8DFCB05C5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cell">
    <w:name w:val="documentleftcell"/>
    <w:basedOn w:val="DefaultParagraphFont"/>
    <w:rPr>
      <w:shd w:val="clear" w:color="auto" w:fill="496267"/>
    </w:rPr>
  </w:style>
  <w:style w:type="paragraph" w:customStyle="1" w:styleId="divdocumentleft-box">
    <w:name w:val="div_document_left-box"/>
    <w:basedOn w:val="Normal"/>
    <w:pPr>
      <w:pBdr>
        <w:left w:val="none" w:sz="0" w:space="31" w:color="auto"/>
        <w:right w:val="none" w:sz="0" w:space="20" w:color="auto"/>
      </w:pBdr>
      <w:shd w:val="clear" w:color="auto" w:fill="496267"/>
    </w:pPr>
    <w:rPr>
      <w:color w:val="FFFFFF"/>
      <w:shd w:val="clear" w:color="auto" w:fill="496267"/>
    </w:rPr>
  </w:style>
  <w:style w:type="character" w:customStyle="1" w:styleId="divdocumentdivsectiondivparagraphfirstparagraphparagraphpict">
    <w:name w:val="div_document_div_section_div_paragraph_firstparagraph_paragraphpict"/>
    <w:basedOn w:val="DefaultParagraphFont"/>
  </w:style>
  <w:style w:type="paragraph" w:customStyle="1" w:styleId="documentprflPic">
    <w:name w:val="document_prflPic"/>
    <w:basedOn w:val="Normal"/>
    <w:pPr>
      <w:jc w:val="center"/>
      <w:textAlignment w:val="center"/>
    </w:pPr>
  </w:style>
  <w:style w:type="paragraph" w:customStyle="1" w:styleId="documentprflPicfield">
    <w:name w:val="document_prflPic_field"/>
    <w:basedOn w:val="Normal"/>
    <w:pPr>
      <w:jc w:val="center"/>
      <w:textAlignment w:val="center"/>
    </w:pPr>
  </w:style>
  <w:style w:type="paragraph" w:customStyle="1" w:styleId="documentclear">
    <w:name w:val="document_clear"/>
    <w:basedOn w:val="Normal"/>
  </w:style>
  <w:style w:type="table" w:customStyle="1" w:styleId="divdocumentleft-boxsectionidSECTIONPICT">
    <w:name w:val="div_document_left-box_section_id^=SECTION_PICT"/>
    <w:basedOn w:val="TableNormal"/>
    <w:tblPr/>
  </w:style>
  <w:style w:type="paragraph" w:customStyle="1" w:styleId="documentSECTIONCNTC">
    <w:name w:val="document_SECTION_CNTC"/>
    <w:basedOn w:val="Normal"/>
  </w:style>
  <w:style w:type="paragraph" w:customStyle="1" w:styleId="picturepadding">
    <w:name w:val="picturepadding"/>
    <w:basedOn w:val="Normal"/>
    <w:pPr>
      <w:spacing w:line="600" w:lineRule="atLeast"/>
    </w:pPr>
    <w:rPr>
      <w:sz w:val="60"/>
      <w:szCs w:val="60"/>
    </w:rPr>
  </w:style>
  <w:style w:type="paragraph" w:customStyle="1" w:styleId="documentleft-boxheading">
    <w:name w:val="document_left-box_heading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ocumentleft-boxsectiontitle">
    <w:name w:val="document_left-box_sectiontitle"/>
    <w:basedOn w:val="Normal"/>
    <w:pPr>
      <w:pBdr>
        <w:top w:val="single" w:sz="8" w:space="0" w:color="FFFFFF"/>
      </w:pBdr>
    </w:pPr>
  </w:style>
  <w:style w:type="paragraph" w:customStyle="1" w:styleId="titlepadding">
    <w:name w:val="titlepadding"/>
    <w:basedOn w:val="Normal"/>
    <w:pPr>
      <w:spacing w:line="100" w:lineRule="atLeast"/>
    </w:pPr>
    <w:rPr>
      <w:sz w:val="10"/>
      <w:szCs w:val="10"/>
    </w:rPr>
  </w:style>
  <w:style w:type="character" w:customStyle="1" w:styleId="titlepaddingCharacter">
    <w:name w:val="titlepadding Character"/>
    <w:basedOn w:val="DefaultParagraphFont"/>
    <w:rPr>
      <w:sz w:val="10"/>
      <w:szCs w:val="10"/>
    </w:rPr>
  </w:style>
  <w:style w:type="paragraph" w:customStyle="1" w:styleId="documentsectionparagraph">
    <w:name w:val="document_section_paragraph"/>
    <w:basedOn w:val="Normal"/>
    <w:pPr>
      <w:pBdr>
        <w:top w:val="none" w:sz="0" w:space="10" w:color="auto"/>
      </w:pBdr>
    </w:pPr>
  </w:style>
  <w:style w:type="character" w:customStyle="1" w:styleId="documentcell-small">
    <w:name w:val="document_cell-small"/>
    <w:basedOn w:val="DefaultParagraphFont"/>
  </w:style>
  <w:style w:type="character" w:customStyle="1" w:styleId="documentcell-large">
    <w:name w:val="document_cell-large"/>
    <w:basedOn w:val="DefaultParagraphFont"/>
  </w:style>
  <w:style w:type="paragraph" w:customStyle="1" w:styleId="documentzipsuffix">
    <w:name w:val="document_zipsuffix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table" w:customStyle="1" w:styleId="table">
    <w:name w:val="table"/>
    <w:basedOn w:val="TableNormal"/>
    <w:tblPr/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paragraph" w:customStyle="1" w:styleId="documentcell-smallParagraph">
    <w:name w:val="document_cell-small Paragraph"/>
    <w:basedOn w:val="Normal"/>
    <w:pPr>
      <w:pBdr>
        <w:bottom w:val="none" w:sz="0" w:space="8" w:color="auto"/>
      </w:pBdr>
      <w:textAlignment w:val="center"/>
    </w:pPr>
  </w:style>
  <w:style w:type="paragraph" w:customStyle="1" w:styleId="documentleft-boxsectionnth-last-of-type1">
    <w:name w:val="document_left-box_section_nth-last-of-type(1)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ocumentSECTIONCNTCsectionnotadditionallnkscspdivnth-child1">
    <w:name w:val="document_SECTION_CNTC + section_not(.additional_lnk)_scspdiv_nth-child(1)"/>
    <w:basedOn w:val="Normal"/>
    <w:pPr>
      <w:spacing w:line="500" w:lineRule="atLeast"/>
    </w:pPr>
  </w:style>
  <w:style w:type="paragraph" w:customStyle="1" w:styleId="hiltParaWrapper">
    <w:name w:val="hiltParaWrapper"/>
    <w:basedOn w:val="Normal"/>
  </w:style>
  <w:style w:type="paragraph" w:customStyle="1" w:styleId="documentparentContainerleft-boxsinglecolumn">
    <w:name w:val="document_parentContainer_left-box_singlecolumn"/>
    <w:basedOn w:val="Normal"/>
  </w:style>
  <w:style w:type="paragraph" w:customStyle="1" w:styleId="documentleft-boxskill">
    <w:name w:val="document_left-box_skill"/>
    <w:basedOn w:val="Normal"/>
  </w:style>
  <w:style w:type="character" w:customStyle="1" w:styleId="documentleft-boxskillpaddedline">
    <w:name w:val="document_left-box_skill_paddedline"/>
    <w:basedOn w:val="DefaultParagraphFont"/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2" w:color="auto"/>
        <w:bottom w:val="none" w:sz="0" w:space="0" w:color="auto"/>
        <w:right w:val="none" w:sz="0" w:space="0" w:color="auto"/>
      </w:pBdr>
    </w:pPr>
  </w:style>
  <w:style w:type="character" w:customStyle="1" w:styleId="documentleft-boxskillmiddlecell">
    <w:name w:val="document_left-box_skill_middlecell"/>
    <w:basedOn w:val="DefaultParagraphFont"/>
    <w:rPr>
      <w:vanish/>
    </w:rPr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paragraph" w:customStyle="1" w:styleId="documentsectionscspdiv">
    <w:name w:val="document_section_scspdiv"/>
    <w:basedOn w:val="Normal"/>
    <w:pPr>
      <w:spacing w:line="500" w:lineRule="atLeast"/>
    </w:pPr>
    <w:rPr>
      <w:sz w:val="20"/>
      <w:szCs w:val="20"/>
    </w:rPr>
  </w:style>
  <w:style w:type="character" w:customStyle="1" w:styleId="divdocumentleft-boxCharacter">
    <w:name w:val="div_document_left-box Character"/>
    <w:basedOn w:val="DefaultParagraphFont"/>
    <w:rPr>
      <w:color w:val="FFFFFF"/>
      <w:shd w:val="clear" w:color="auto" w:fill="496267"/>
    </w:rPr>
  </w:style>
  <w:style w:type="character" w:customStyle="1" w:styleId="documentrightcell">
    <w:name w:val="documentrightcell"/>
    <w:basedOn w:val="DefaultParagraphFont"/>
  </w:style>
  <w:style w:type="character" w:customStyle="1" w:styleId="divdocumentright-box">
    <w:name w:val="div_document_right-box"/>
    <w:basedOn w:val="DefaultParagraphFont"/>
  </w:style>
  <w:style w:type="paragraph" w:customStyle="1" w:styleId="documentright-boxsectionnth-child1">
    <w:name w:val="document_right-box_section_nth-child(1)"/>
    <w:basedOn w:val="Normal"/>
    <w:pPr>
      <w:pBdr>
        <w:top w:val="none" w:sz="0" w:space="0" w:color="auto"/>
        <w:bottom w:val="none" w:sz="0" w:space="0" w:color="auto"/>
      </w:pBdr>
    </w:pPr>
  </w:style>
  <w:style w:type="paragraph" w:customStyle="1" w:styleId="documentname">
    <w:name w:val="document_name"/>
    <w:basedOn w:val="Normal"/>
    <w:pPr>
      <w:pBdr>
        <w:top w:val="none" w:sz="0" w:space="0" w:color="auto"/>
        <w:left w:val="none" w:sz="0" w:space="0" w:color="auto"/>
        <w:bottom w:val="none" w:sz="0" w:space="10" w:color="auto"/>
        <w:right w:val="none" w:sz="0" w:space="0" w:color="auto"/>
      </w:pBdr>
      <w:spacing w:line="700" w:lineRule="atLeast"/>
      <w:jc w:val="left"/>
    </w:pPr>
    <w:rPr>
      <w:b/>
      <w:bCs/>
      <w:color w:val="496267"/>
      <w:spacing w:val="10"/>
      <w:sz w:val="72"/>
      <w:szCs w:val="72"/>
    </w:rPr>
  </w:style>
  <w:style w:type="paragraph" w:customStyle="1" w:styleId="borderbottom">
    <w:name w:val="borderbottom"/>
    <w:basedOn w:val="Normal"/>
    <w:pPr>
      <w:pBdr>
        <w:bottom w:val="single" w:sz="40" w:space="0" w:color="000000"/>
      </w:pBdr>
      <w:spacing w:line="100" w:lineRule="atLeast"/>
    </w:pPr>
    <w:rPr>
      <w:sz w:val="10"/>
      <w:szCs w:val="10"/>
    </w:rPr>
  </w:style>
  <w:style w:type="paragraph" w:customStyle="1" w:styleId="documentsectionscspdivnth-child1">
    <w:name w:val="document_section_scspdiv_nth-child(1)"/>
    <w:basedOn w:val="Normal"/>
    <w:rPr>
      <w:vanish/>
    </w:rPr>
  </w:style>
  <w:style w:type="paragraph" w:customStyle="1" w:styleId="documentright-boxheading">
    <w:name w:val="document_right-box_heading"/>
    <w:basedOn w:val="Normal"/>
    <w:pPr>
      <w:spacing w:line="300" w:lineRule="atLeast"/>
    </w:pPr>
  </w:style>
  <w:style w:type="paragraph" w:customStyle="1" w:styleId="documentright-boxsectionnth-child1sectionsectiontitle">
    <w:name w:val="document_right-box &gt; section_nth-child(1) + section_sectiontitle"/>
    <w:basedOn w:val="Normal"/>
    <w:pPr>
      <w:pBdr>
        <w:top w:val="none" w:sz="0" w:space="0" w:color="auto"/>
      </w:pBdr>
    </w:pPr>
  </w:style>
  <w:style w:type="paragraph" w:customStyle="1" w:styleId="documentright-boxsinglecolumn">
    <w:name w:val="document_right-box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right-boxsectiontitle">
    <w:name w:val="document_right-box_sectiontitle"/>
    <w:basedOn w:val="Normal"/>
    <w:pPr>
      <w:pBdr>
        <w:top w:val="single" w:sz="8" w:space="0" w:color="000000"/>
      </w:pBdr>
    </w:pPr>
    <w:rPr>
      <w:color w:val="000000"/>
    </w:rPr>
  </w:style>
  <w:style w:type="paragraph" w:customStyle="1" w:styleId="documentright-boxpaddedline">
    <w:name w:val="document_right-box_paddedline"/>
    <w:basedOn w:val="Normal"/>
    <w:rPr>
      <w:color w:val="000000"/>
    </w:rPr>
  </w:style>
  <w:style w:type="character" w:customStyle="1" w:styleId="documenttxtBoldCharacter">
    <w:name w:val="document_txtBold Character"/>
    <w:basedOn w:val="DefaultParagraphFont"/>
    <w:rPr>
      <w:b/>
      <w:bCs/>
    </w:rPr>
  </w:style>
  <w:style w:type="character" w:customStyle="1" w:styleId="documentjobdates">
    <w:name w:val="document_jobdates"/>
    <w:basedOn w:val="DefaultParagraphFont"/>
    <w:rPr>
      <w:sz w:val="20"/>
      <w:szCs w:val="20"/>
    </w:rPr>
  </w:style>
  <w:style w:type="paragraph" w:customStyle="1" w:styleId="documenteducationparagraphspacing">
    <w:name w:val="document_education_paragraphspacing"/>
    <w:basedOn w:val="Normal"/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table" w:customStyle="1" w:styleId="divdocumentright-table">
    <w:name w:val="div_document_right-table"/>
    <w:basedOn w:val="TableNormal"/>
    <w:tblPr/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Mariana  Aulicino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7cd83ceb-5b8e-4751-863b-b444bc9c2119</vt:lpwstr>
  </property>
  <property fmtid="{D5CDD505-2E9C-101B-9397-08002B2CF9AE}" pid="3" name="x1ye=0">
    <vt:lpwstr>OE4AAB+LCAAAAAAABAAUmre6gkAUhB+IgpxKMpIlQ0fOOfP019vYKCvuzpn550NKgGGco0iGEhiaJGmOE1BMpAgOg2FMEKGBQsQJ4dFw0wQuXy6+jRol6ozEtuKjYyj0+yHX+tHl+wqs+muqyZo8wfHkCILzsSMs1IyQjWNdw8hV+ZVoItnNgv0xY3nNzTzQWnE1eEC02ONmciywAUpmGkT6Uq1xHTqq3ZHWrYI6Q87kBpNlruc2fSiUS4T3AFe</vt:lpwstr>
  </property>
  <property fmtid="{D5CDD505-2E9C-101B-9397-08002B2CF9AE}" pid="4" name="x1ye=1">
    <vt:lpwstr>xb3rta0z47CnYHbGqQ88Ak+bBPcUDZ421RqhFtbvfdrLaqhnzFNtGTcJGhjnVWRzz+l0mQlf1ID3gs2OpjZF2wcFkCv2QA79dNlUoPTuvm0x3ryeypMEKQKkfdKt52ATOkA4YZs6H9VZZir+qBwVvkrLUHHzWJ7bbutYwXqSseqEa1RhX1AZUcRdZmY12OFpKAf0MTjJqHDJSG4pY8nkTF4MJlbCqcAPQQP5pHt94Q91SrVr/HBzOw0pi2fs6lE</vt:lpwstr>
  </property>
  <property fmtid="{D5CDD505-2E9C-101B-9397-08002B2CF9AE}" pid="5" name="x1ye=10">
    <vt:lpwstr>92ZzPU8SYBqvOxPlyLRK7tF1jH5AMmhSBZHXDS85ReMjB9PTxEV7pziMURzVM8EUypXNJh6hZ5dgszJjj2+vT+gghX4aipMtP8ZSmDy6e5XOBD46z6UeYNSufcpHJ36Uetb5L8/lY7Md/FyeN3dqH3VxWGjljiuSwoNDJc3YgPsWpL8m6A+hdtb8Vc7HWf3GXTrRh29/4+1Qe4AKjgYOnGIAGuSCazGw1Tscy0SP7ztQ64rQSuEJttx11XNJDWQ</vt:lpwstr>
  </property>
  <property fmtid="{D5CDD505-2E9C-101B-9397-08002B2CF9AE}" pid="6" name="x1ye=11">
    <vt:lpwstr>Plo7sHhICYH0mkgkezgun2/QoIEHrbMlUEYRxe6LlhRxUu3nl24py4oPvrICRw/XpbC+xi4+1kT9w7zutVzKjBe+12ybjF/FjNFQUVZDuzIHwup6U0+xoGNUWCYe1nzRXsQ0M0Rm+VWBH78jHvo/yaUXEMCLo0TYOYkSBMAt1JWcIIimzOlRiHC8TkKC+sDxlMapz79wjyyEIaQb7b4yDnfMfMSW1CEnmojTBjMSszxjokANEd5qgpRANngIXfV</vt:lpwstr>
  </property>
  <property fmtid="{D5CDD505-2E9C-101B-9397-08002B2CF9AE}" pid="7" name="x1ye=12">
    <vt:lpwstr>ciI20bkN8hap97CW4Y4JvecKJxKRbBmOJ7zYxSg8s4q1aGLV7PyJ/r237ioE4O6lUU4WVtUqdv+S398WfVMNunIX/f1w2XuBV0G+AZv2eltZrUIaMBgXm5yhrlBGxjoVwOKPYmLTg2xZKRbBmwPEWtH8kgGn5fK0k298nV2qfERq9wBzkbZ0g6eNDG6b+FddccYxlX1WYJ1rHato6BECRUzKdT6wHX2rKU/kpqo+3HMVK5Xh3mf9jtdFEEeF5v0</vt:lpwstr>
  </property>
  <property fmtid="{D5CDD505-2E9C-101B-9397-08002B2CF9AE}" pid="8" name="x1ye=13">
    <vt:lpwstr>Tf0OhD4HBb00l5OsNv3q23HcAEcPwvaVQOTqpQe3HYPUec85iA9Lqt5V4CpB31TWlmkyDZZYIxIcB9WzWd++t7pjOXUIXZqnjL5WnVTtn3CwNndL4RZS29tTHfWb5xOcb8xzA6XTZ7QNs1/lX1T2IBRIxF8oB0dp8qoUBoXbUh4/a66Xksh+UTNhCEh0gXRQs4EZVSzA+i44iXA3QK8CqMttR0bvK3vsbthUQzodAOK2TdvxSgpjzC+a1WT/+nv</vt:lpwstr>
  </property>
  <property fmtid="{D5CDD505-2E9C-101B-9397-08002B2CF9AE}" pid="9" name="x1ye=14">
    <vt:lpwstr>5suxi4TbT1Hja7jkX6b/idgjAGDiJU7lTBgNIwwMDIeA9j/SOL36P6efGMBuht3EB/xj6Qyf4Vs1LgoBFoOKNjm9LxTByBXGpKV3ikbupur0j5HLX2y9MJ9DnM6XeHQ6xNvskFgryom39K0NlVjAyh30Wd33nJYdQRNIGgrEMHl7THWSlDlcGe/3AR8zmB222YXD9YaDOMNCPqNUxeDHJYLRJjQkmjkJrspQaNCYXyZ4JLltm44fxgxdJz/GDm1</vt:lpwstr>
  </property>
  <property fmtid="{D5CDD505-2E9C-101B-9397-08002B2CF9AE}" pid="10" name="x1ye=15">
    <vt:lpwstr>ZdGzczArGgob3ru67kymgwXLP4A/RS26flx6V8064g3lVzI58ljGRGT56NshiJA/ZwfTmIsEN92Ln1kK3lQyRp2cQT1TrZG5HZZMFw6XML0yxNfapRPsixl7BZ3vCLqcxOFEh6tAavsPvupJ33aT66NOUznAx4CYeFqvku/E2F989q4gzMvwKwFNvjdnJJvFqHDuUUjo9y946NAO1KP3vz03KLiLA+1w/GHWprxCfy8YlxV0IGrIdG4TbV6tzN+</vt:lpwstr>
  </property>
  <property fmtid="{D5CDD505-2E9C-101B-9397-08002B2CF9AE}" pid="11" name="x1ye=16">
    <vt:lpwstr>/PZmCYQIF3zZlrDVDdvA0mzBM8C9bN9/5bzjOf33XZVC8/zxRLeAx36V3fQzK/Ik8SyfKQ2OTlJFnb8EhiBo7vBo6RN/wElsSJeFdaDxK4l95T1uT1W5VXpvBtCfmmtn3fGx9WTH2f0Vc96qzWmZ3QBEg4V0dVvmOK5syamyz7pdzY9l5Bv3S5516s5gSxs7ozr99gwgVB55FA+5HX6XzjOtuVk9eUYDdbh0AZ/fGLKPmR3CCMmwh4SwZx/csJ4</vt:lpwstr>
  </property>
  <property fmtid="{D5CDD505-2E9C-101B-9397-08002B2CF9AE}" pid="12" name="x1ye=17">
    <vt:lpwstr>rBrNPSYxCJfvQGm1qtOOo2p/27RD34W3w56B6jP7Edx5N01G3oDOJNivQxKThX+0lGuChUs9PxyZSB98O2PyTvg1+hzwKABzvAPJzWrt8wzN+KBI5VHPDfA2SCByObLt6p50meRLt1B9G2+TiTRjByqEfSgU4cXSLK62N1dTvQA0jWfq/O8zPVRGI4ePIj7D8Rn+Gfn0UW5OppLRPP8wTiLtVWpw2KjVv6u1e9M4+Jd7bUNsUsgkX+PHFmzF3bk</vt:lpwstr>
  </property>
  <property fmtid="{D5CDD505-2E9C-101B-9397-08002B2CF9AE}" pid="13" name="x1ye=18">
    <vt:lpwstr>t1ckJJBz6REKLaNjiMGDQeAbxOF73dMLqrhC+K9GGxp73JouttaUSGywfafe8dtkqBb72jY6cOnASm9+qGYVRSgNccnt0kUvCocG0TzsK5pJTTDJj3SyzfdP+56VLKla5kX7mg+9yFqo5dHxxkSexbQVA/GPbHPG7LUKMlGhmdf1yiGewmZWDMiPZR7EkHoEz4ID9ov/oKQkHnGfnqoRRNRGuyd57AdFglGUrgx6FCOyaFjfLHosyfhrjZ4gH82</vt:lpwstr>
  </property>
  <property fmtid="{D5CDD505-2E9C-101B-9397-08002B2CF9AE}" pid="14" name="x1ye=19">
    <vt:lpwstr>q9gVEe9XEAsYIKY5DRvCsu/B6AAjNlUCPmapr0fa6SRobU4Hn6Ea4ey+xbY2/3xqeOzIUmpAOfCUgmj7KVugKRXHQ01KSekTe2TdCNIQJAOmIYtBRf7fbNLe/IdMDnx6rH7rq36jpSSNQ4JjKRf+7X5zul/23VI0txAyvWLp2+WABPWmCcYl6Hz448NyTj4R876Bf4sWpmWiH1Bkf7etlc5xozUM8waXPh7cd0HtfvHFca8wt9kHpidEdZ9Qixd</vt:lpwstr>
  </property>
  <property fmtid="{D5CDD505-2E9C-101B-9397-08002B2CF9AE}" pid="15" name="x1ye=2">
    <vt:lpwstr>7yDvYnCs7nZAmwYRHaP3R9glrEVBlq2KNmX80XVSQEnnt1kM/hHHC4Xoj2cWobAUmePMZYjHwY3pVEa1wlsjQ2zge7oZp+MgT67NeG7yadMb6lO+4nJo/jjvGv3VgCabt+aIdLViWhotsLmKkdP3mAOJvW4wZS6wtLDmOVztpYXox47ZMr3x2qb9KDHZ/s5vUjjvru9OEZBBKq5oEDY0kitKloUAq3iwQD0ae0SxFcTEwfOOfLq3STLSC67++r0</vt:lpwstr>
  </property>
  <property fmtid="{D5CDD505-2E9C-101B-9397-08002B2CF9AE}" pid="16" name="x1ye=20">
    <vt:lpwstr>zKf5yG3kOaVe+9G1mKElqLTug7DwzbK9zWbUkYT0tF4/mUh8fTPbB5EsnXPjapuQx3chaDxqh69yN+x1HtyeX0NqxC4bYoM/DQyumSddvpZcu1M92sZE7ZAqrMoZGyP28EA6uo6hBw3624EtRwFvCkglFYCH/jW505IUttvdyHxRnZyZNyflr6fblaa8gu4fP1X8tPb96Un1W+93NtE3utNe4FI5l3u1mjkwhoNkY+BQpApyvRLz0E83D/waJyB</vt:lpwstr>
  </property>
  <property fmtid="{D5CDD505-2E9C-101B-9397-08002B2CF9AE}" pid="17" name="x1ye=21">
    <vt:lpwstr>wnHCjN1y8RMMUSY4Hwa6pvxlAipuWeCzb5Kn++fV4aFwuodOoZwDcvL0idzy/nmysUo6DL/Z+eMpdAMXYJxeLf8lx8+DjVKD8807MZxwPcvJL5GS9NZxjK0wJ5g0SQWCV7w6pnF9HIpx5ICJCds1m0YAIVFv8vT7qPaDBiSBRPGgZ5YlkbSY2OYKgMEzEUnW6OczkgSkJT6ZFmBP5Q2bhE00hxX4lrwRINpLrwXqa1hJsyOHNDSDL9T0HwHjGJi</vt:lpwstr>
  </property>
  <property fmtid="{D5CDD505-2E9C-101B-9397-08002B2CF9AE}" pid="18" name="x1ye=22">
    <vt:lpwstr>1bwkcVuLHTcMy/RXraluk8WCpXH952UbF6jj35EZG8kQZk3Wb6i/FfZ04JSNGS/REui+fhZF0nEk+yDggkQIIsleuM4mQK6LEU9Le0MQ/jKwYRNQTBARry3XCNF+mW8kNQqEjsGA2Mo8jVExIHO/fkwY/532mY3DF+FAX4gJ5uXvGjyCCidcD5sI2pq9vp4prUjZpsDPydL6D1MFn5CCvV152hEpjr9+tEg8yxHwXPfp7WYsPdkdXPLANdV0ro9</vt:lpwstr>
  </property>
  <property fmtid="{D5CDD505-2E9C-101B-9397-08002B2CF9AE}" pid="19" name="x1ye=23">
    <vt:lpwstr>kN3sFzY8+7nMPlWLJPij8dhLs6EH/qWHYn51US1OFzHo7bVvXk9yOcWgov4gTBx6H0JodIbuwbxNFfRc77vHo3sF1Y/GxrT/WMjOkVUl+QUNxUUEZzKvjnxTsR2v6pDOV/q1zKKCP8MYA5Dyj4sQNiIXrfK/vpo6uc78VcDMlQHPvZmKIVq6v43XK39anqTYPap7m6mQpPR4UrlTUeJKrFvv4pzeToBgQBDbyvvnBSYtTFCBqlqe02f/YA7+s23</vt:lpwstr>
  </property>
  <property fmtid="{D5CDD505-2E9C-101B-9397-08002B2CF9AE}" pid="20" name="x1ye=24">
    <vt:lpwstr>hQw5uSBRuUhTULKbyPO+MEArhp88CODGJjvpUzG4ba+sBwksDNajKwA8PKEGVDGonlAvnj9z1Y/S8c+nlw+GlJjO5zx+0eXykDf0O4GV/bvYvNDpSE8ktbjm3UH0K1+DVaM4AKkfRzhZyvXf2Eg+jJhR4DJBD1HtHG2swzlQyzgCXgeSOBvcbUbkOE4/QpVWuGm3HWK2GJzTgWAwiwJ9R52KStL0Zf8h4x38hhn+4UnPgnS3DG4VsvkfirFZqYK</vt:lpwstr>
  </property>
  <property fmtid="{D5CDD505-2E9C-101B-9397-08002B2CF9AE}" pid="21" name="x1ye=25">
    <vt:lpwstr>cbvtXvbS/ggefZK0FEEDAmHQqF5TwJj6rP/we3EAFdDkQZycSUKImNy4Ww6cIdwvYKAja+Ek4ZRpQXmuBqnCl/M5RjaLiB6M5YvhC7K6qko0VGxkikk1mMvbpVOtbqWeCiJZv2ZhBduiHD8zUDaUw1/vKrQGptZZSUfWpeingZPkAT2KI7WN2Rzu1kwKY+AISWT4I/Tka2UbsSOXvM7sxwcihPh8ijisYsBGJs2LVr0GrburrR5VgnBjA/DDBkU</vt:lpwstr>
  </property>
  <property fmtid="{D5CDD505-2E9C-101B-9397-08002B2CF9AE}" pid="22" name="x1ye=26">
    <vt:lpwstr>9lXNirMfR1n98MD8zI9hmW4NwjysoeQO5647ljKO9jj0a2y2geqHdAuKURfYTjqRZ5Js+PEKefmCATTcNXAHK/DCRsMEYV9Y/UCknr56nz7CK0PqYRyqZv1ty3av2AWYp6dMOsFnMppiQn3T3vAViLBIWduMyLbZs2ujBjptfmFqYJHlB+A59el+enpycPNC5k1iQUFNYA7Yh3bSFpq8gTCwQl/1ZC/u0DehKsT0d8m12H6ri6MoWelhQvopwid</vt:lpwstr>
  </property>
  <property fmtid="{D5CDD505-2E9C-101B-9397-08002B2CF9AE}" pid="23" name="x1ye=27">
    <vt:lpwstr>ZmRhDJJ5ESJFM9/Up8cB0hzbKxM4dk8WeATn8dgzLumUI81XeuiFzNwBBG696OyPNcVD/HBFacKtbz/40ht4kVBE7C46rOpsxCQmDHSm5/1pnL4HIuicJuPiS46biXwUeJrbbffFMuZdb4h93EMbvCYunO5AWGlsU3jX3ycaqgxH0M9f8UKoxkLv/sm24iVZtHkpFfX9NsQQhqglzJODzAHzz8uaEZTE5LON6MKqlVfwFQbOdVnFj7DXS9lMWF5</vt:lpwstr>
  </property>
  <property fmtid="{D5CDD505-2E9C-101B-9397-08002B2CF9AE}" pid="24" name="x1ye=28">
    <vt:lpwstr>up8C41KGINm/bsgMum8Vtc9AlNkOYytt/e8+S4clBDFmhLC3x5gCIkrHeERFWi/OOXYmuRICaTBW3Mb8nUNwZMFiYjSlJXSVTfbWOsJxqltuuKTff7lbWJHdJthEMCRzF5Cbs8UIClPKxELyh0MtulnqFVISVFnaCKv+Mm92s9+atQeV21zHFZ9Ri/N0UTmXsPPkWGSlP4jsFhSZbO6F2JkPVD5XDtg1Ejx2M0F6EjrabaQOCknzJcgmHQGCHfx</vt:lpwstr>
  </property>
  <property fmtid="{D5CDD505-2E9C-101B-9397-08002B2CF9AE}" pid="25" name="x1ye=29">
    <vt:lpwstr>IPMHVB2FQLcznSw02ZoQSHdeT9oEIEtv8Q3ouAUZh7yULEwNHG1KqnJBVnrwt+YylcC8A2qZStyuJMxFRslAOT1EQZ4aAo6ebkCliAZAIj01ezygnMZKQwrql30AfzjK/NlIhjSiV/He+CjaWSjKlYxdfEfjx19Oj2pTdzqwwuwJp9pbKYt/Czdzi4Pri6W9rTJqO2npeHajA84TgJOCBt3OO7qdkzuoXecdKTnJHX0JyUm/NtT/edLi3aMpfmk</vt:lpwstr>
  </property>
  <property fmtid="{D5CDD505-2E9C-101B-9397-08002B2CF9AE}" pid="26" name="x1ye=3">
    <vt:lpwstr>NgInilnn63x89Mw5mUg82TqVgrPIaW/6/p+yGNN4cTrkA/fAdKCX4fMqfbJRO5GmwaGxWW74R4B3SLYaHK2m1OQAZq93plEFFodnyYnER/7tNk7HIujlCb/qZLRKb+7NI8zzLGulCVKJaevYen1g0IAw5vDXYdn2GG/N60WaWdX/7jD0vq9EreCJqHRu6sh1ZVZHnLiEyoaxS2ofLdSeJi4dYGkUZEQtoqpr+D8h4Cm+iMlILUSErG62QdOUSut</vt:lpwstr>
  </property>
  <property fmtid="{D5CDD505-2E9C-101B-9397-08002B2CF9AE}" pid="27" name="x1ye=30">
    <vt:lpwstr>cnuqjLVsjrZE3NQY1ELcazdDxtdl+Oj2tCrJS5mPIIY7t9XCES9JFd2/FkflD4cGU2gL2wijx7FlFL7rlDESm989VnhHNU8q238MxxFP2NA26HJKMQNqD22XLwMtmXMHQg1oBNjpPMY12eVbQ0+xI8NnN1GBLeIksgTqTjItM0ypJElScR/OCq10yjMj5W86OmoJdxMWSsnI6BMM/6BNeInvtlSVrrLw/Koc6o830B0o9xdUk7j3MepKntq88kF</vt:lpwstr>
  </property>
  <property fmtid="{D5CDD505-2E9C-101B-9397-08002B2CF9AE}" pid="28" name="x1ye=31">
    <vt:lpwstr>VbhyEnKTBMdGSj8D/P+lTZX7sWDcHBcumBVH3/i63vEyww/CtUfnPaGRVxlR/L9gasxd9BpmeH1EcMOz70m2qxOcEfhF2uvGwS57S+2AVM85PgCrBpDTlaTsvsFGgJRs491brmOqtiI2pq0SCeL3WTVa3FimTFfswpAEixuEXHhl+HxAzrksJJC+gtMDPOrnS3xnvaX7FbJ+AarYLxALS8DdOYY2wczJH98Rj3BeVSGUsC8BgGc9gU/0sOzHaWX</vt:lpwstr>
  </property>
  <property fmtid="{D5CDD505-2E9C-101B-9397-08002B2CF9AE}" pid="29" name="x1ye=32">
    <vt:lpwstr>pVVlDr5ujT2Ta6FQNk3D6Ixe8qrzeO/kZhtuhl91YTA7tHkNwo3p5wbo0x4jCk33AJD326sxrYnappsy9PMJfqpwwq88Zp0F7s7ylNQ1vrYaOj96Pu0G6V1YLaFCBVLDJQS4wOAT3T2OHwH1oodqyjrk6v3szcN2ZiXb4gqs+ShLvTNf5NEWcduNVSQe/Ucb5vcUoU+V4jXv4h9z+MR+wReOuLGYENmMXA5I/774xrxwAkQrdKRMvo/hAe51o8/</vt:lpwstr>
  </property>
  <property fmtid="{D5CDD505-2E9C-101B-9397-08002B2CF9AE}" pid="30" name="x1ye=33">
    <vt:lpwstr>mFz6JPWbLrNhk+skh3mEB4vx1m5zbf+78lYCvWsICjanMuNRsOqrnBwETrUWsQTLvapembdPaVDqqfJeIEFU/e9x5lQkrpii/SI/oEf1GXS3owfK2gA1cjdai9961LJ3YhBb1zu+Oglo/CvBdAmK72Zy+i7zw34RCwnlZALjlAIWY5AUCN+2wDBGDBIxePhQX5Yd/8SPzNNpBQE42PMmECrvRXLXc8nRwqNZQoeO5N0U0MN/Ofg11oTThy3a/op</vt:lpwstr>
  </property>
  <property fmtid="{D5CDD505-2E9C-101B-9397-08002B2CF9AE}" pid="31" name="x1ye=34">
    <vt:lpwstr>W0ou8R4xYD1iyuVREdy16DfsQ++p5NAsFfJQMvK63HPLXu52dHjjg+hKMwn2RxWO9+huBULzF+pIKlv1QUHng5BuDnwWhZfffPnjTaSX2qOSakgv++RNLXl+j9amyOloV3prmAP8M8/xhU8zBchYluheszJ82pdcolthy860W2OFL/DodtJXPF5Be2wuqrRNV0/9AOAPtdko5rgHOzqv5vI0+6Wl6rJM/d4aKZNUzhFVx8EBr7TKG+/nbdiuOPg</vt:lpwstr>
  </property>
  <property fmtid="{D5CDD505-2E9C-101B-9397-08002B2CF9AE}" pid="32" name="x1ye=35">
    <vt:lpwstr>rvPVueUiP+Sp2stVwhj3lKa20eo3O/T9b1nUdpfdIJtAN1vabPB3rKh5cg4zVs+FcSw4W+5a1LUKwF94N9ssVhzsh6RI+lZpmkVoZpRKJiX+8vFwmG8zt6TC2BNSjvB8A3MQThx5EOWtZXwsuy8asl8RKt5WZkzxecsCpPSNmXbGDMLnvuXf5pINGyRN8XtJ0jzIuZwvZnHD0jdJ6vf4kz7iZTh2iaJSob5FFesn9mz2armNL/8LC2QPhiMdqbG</vt:lpwstr>
  </property>
  <property fmtid="{D5CDD505-2E9C-101B-9397-08002B2CF9AE}" pid="33" name="x1ye=36">
    <vt:lpwstr>A6hVj7zJz32LDpmpxX5b5xy5SCeF6KJzwgnW4zPdt+c7TGG8jIB9mP7HISHCN12W8+nVTw+QQTLHBjnFJTZq5Nt8Ap/hyipeiiAYYb9kCZxRE7FNCxfJLPm5DNB5xVd0j5ysCA7NAvOEPXP7OWwwqIn4p21WfviSTNSAyIiZEgrjicee3jp2tid8XUJuxukxIM1QRmB7P0QHFpfiGGv1Iko7h3HIYlNGfETS/VVM84X9Ob3jfl/NhUgMK/kQ8w+</vt:lpwstr>
  </property>
  <property fmtid="{D5CDD505-2E9C-101B-9397-08002B2CF9AE}" pid="34" name="x1ye=37">
    <vt:lpwstr>Ly21CzzBdMZO1KQQPECMXtqpeG3kh00u41SzDg36Lf5FPOJ4I8lqdfDN2ez6Y8BxKG4s+z1PgZ/qYo5WkK15NOyrHftAq3nQfRqi8msGpcAhDLcaobJN40vV+73gkWabGegCGfyNxV/mtND6NyjJexun7RSUQua1y0l4YIFWBw9+dbIEjUklZ22CHS32YD0qO7HD+eZ8nNr7COaaAKCn6w3NPPW9mG216IYSKRsxZ2xhaov68wVFPjnLapCQcYj</vt:lpwstr>
  </property>
  <property fmtid="{D5CDD505-2E9C-101B-9397-08002B2CF9AE}" pid="35" name="x1ye=38">
    <vt:lpwstr>5gcivOytrBnXAR1Sw2mGHxXme7V8NyIph/YNNrbxzYVhvkLMYSotuniAotV3Z2CHu736955avGOCUXy1Ni2Xjjr610+pyPscdOmpQxN4O6dnTlK6frs0/asXmCjnUY69to4rtcB4mmfn1METbsBQViOXTCfcuvilve5OVrZbTxUO+VhNnP9RDeWE4VIg1naEEIJGOLbqwbVLr0WNNg3VC4Prl9MOXN9qLqxjAJd5NRZLVWH89hIxcw/a0Vv/xNi</vt:lpwstr>
  </property>
  <property fmtid="{D5CDD505-2E9C-101B-9397-08002B2CF9AE}" pid="36" name="x1ye=39">
    <vt:lpwstr>KUNLqELtsuBqkfUZjfSp0lip1YxYqtHlZUt0nXpOgQGt6wlTIxcXS9P+4TFPemAU60mRhEPS2M+fbb7MZyeVrkFlOsKc2sZ1QrfsMRBKUKFXFqsXqLPHF9DL0+wvNK2CF1ugI9Sa/6dZiPtrUoMNovEdeD9PvswLe1nM6oQkcR0Fx8a4+H+fYawDw0KUnX3jZh0s9FkEFvFJMxGqagLeQUXRD6AoV2lsqpuwPRX88qYejAiAZbYeCNONIz4kJ8G</vt:lpwstr>
  </property>
  <property fmtid="{D5CDD505-2E9C-101B-9397-08002B2CF9AE}" pid="37" name="x1ye=4">
    <vt:lpwstr>OsHPMcbXXdpSuyOjsh3kT9zFJyP6PGZeftYy4RPfI9jLACD1yElmGOWx6uYDwOoA+LQ6rTDeULUcVckG7aPXLhG0Gg0VdIDlds2g3ulPlIJ2L/qAd6P6HcCg+ylaI7zIrZcsv+haiQLoKhVrpfkKYbKvFtR1Z/OIfCzREPIsAEA8xVNWjmPDkloE2CCNxGZB8Z7d6PrE8McTjwHNMJFkUTCjnyPblzFjuRNAtWlEeK9ALh3nTpAhNZ7c8lqyCaO</vt:lpwstr>
  </property>
  <property fmtid="{D5CDD505-2E9C-101B-9397-08002B2CF9AE}" pid="38" name="x1ye=40">
    <vt:lpwstr>3VMJ8WsTTF/srlJW0y8GKaCY+zv/jXP04+Z5w/Y2wwGrPJQPsRmQIlGZQcJ8cYg/nx5vyOSoAJw4RcVjNby4b6nP95b7F0ZZQcBLxOmv+0L2drtxkpggNsJQHL1UHm51d0O/SY15SnfxlaupFr24z4i3QkiTwfbBfadltcDmkEVpCVqrQ24uiRleI9LuIvmdOrWeB4QuXIeByL138Kfjorj48ZynxJVd6ZHHBF+q7bQYlCmxumfNKS9wztRmZPi</vt:lpwstr>
  </property>
  <property fmtid="{D5CDD505-2E9C-101B-9397-08002B2CF9AE}" pid="39" name="x1ye=41">
    <vt:lpwstr>uRd+lkmEuXQEnZqmg+3Z8rwsZpAkUZyKfXNHVt66uDnnG1PS2ifjlImsucc0lejP+XBkDveQIm8jYfLwjMcvuUB1xWNkoiHT4TiKjVwOebGE9bKnJz1H+jr9EZH4R6oweNyONrgsw+Tqn2iRWQNM6I5LMPtDJepnxtPm9u4WzKjUTIhzoU9iEJ/OevIxIz2yCJi9naT6eoYMraSVLFs2xXB9jsMs3cEilmOmd3v16HRT2kaC1Ud11SyLrMQzQN/</vt:lpwstr>
  </property>
  <property fmtid="{D5CDD505-2E9C-101B-9397-08002B2CF9AE}" pid="40" name="x1ye=42">
    <vt:lpwstr>2ByPBE340P1Rf1IcA9IBYbcTy5fqo4Ir8lL7qZNMPKxY9/PC6YRibswSt8cOIIMXE54rPbhV/FBoZpVZIa8FeA0V+OM+YD+9lh1Y2URDoZl82GY1ygIoCzo1lnEuO8qdrXesh1ImcEYpQ7zEw/Byi/GMHPLLbETtwYTY+23aHu2SJXxGF+BqXsvNcqyzYbD28IviczlFhhbthg0U1f3txEcwnKY9Q3oBtLIckQOyLJ6dNd/nhzIIqnPmPC5S0Rk</vt:lpwstr>
  </property>
  <property fmtid="{D5CDD505-2E9C-101B-9397-08002B2CF9AE}" pid="41" name="x1ye=43">
    <vt:lpwstr>fIgrPMV2UvKA7rMFH10vNx/BgpnjPCdkRv/lGGCkdg6tCXI6ThyJFm+soPuQL0NYqWKNm7Oj4MimKUP9794tqhJjNklBU9FmI3p4jLs5WLTsd/K3L+x65/XJP3EPGvl9giOd9O6l8WJ1pdPyP2Cx65P8fem32KT1TTPWpCQRCQEk9VUWhHs/d1N2vvcuvWpIdXOYFOic08RL1q57Im2FcbzmBCvYiwmvoXymz9fT4dij67rG5U3UVn9rybnme5g</vt:lpwstr>
  </property>
  <property fmtid="{D5CDD505-2E9C-101B-9397-08002B2CF9AE}" pid="42" name="x1ye=44">
    <vt:lpwstr>diDT0hPMJoxrRuOrz2X31wCeqlqRgZ/w70/R66X0yP8jm7FubkYKFUKQcyn4ATWDrb/eiEBIsD9HnsKGL+p5cDO/A9OCR5lR8h5VKesvfrfixDlPk4Mu0VwqpHQMUVWYh52KiNaBxBISjUAoBlgz8OMDKlS5GSuViPcJq2hVjymDy9LjtvAlav5XA3S+hSCx8npH+C169E/IiiopybulrSixtQob267K7CLb5D1ZVYLTrDma3utWzNtOr7/isNk</vt:lpwstr>
  </property>
  <property fmtid="{D5CDD505-2E9C-101B-9397-08002B2CF9AE}" pid="43" name="x1ye=45">
    <vt:lpwstr>/YvA9tycC5SnZL7q2P16JmZ9uYLCqn8wTPlgb/9rkiq3cmTQImzYOXiDO570jM7iqKa4k1jxrf4wgrAZGVs2WUscNr50oUVByZXZJgFgTeUscL3zl7DZqadzPjGeCXixDi9pjKQ4/KXP9MhnNKLb36ITZsspjYxMABT1ef3XaVSkkMcm8x4iZGNvvEIeZI0OPPm76bWli1NkaNrmTpxGn/MuvebIiXeiZcwlQxhXxPrBriU4LgzQ8aDqHWwtiAv</vt:lpwstr>
  </property>
  <property fmtid="{D5CDD505-2E9C-101B-9397-08002B2CF9AE}" pid="44" name="x1ye=46">
    <vt:lpwstr>GqHMjN/vdL2njnQdUPttqNhfprtiInsfCnxASGDxYzTLllJm3fGZwgx9fDxY+ZJ7+73Ed0Ho5Fiyrp/Os9s5t6/srD9MC+c2+ZTZLwgYGGJh2gCHRwsFcsELQXx6/4bVXRAbkVYGen6MWrWg1Fg3b/TeSSjuK4fJ68TH/Ot3hr4NE3mB4JkVOfhw28wwyiIdzeAJrpxDjfe0WdzLFyYvn+JNEo2wJPoqWGSmRnixhQBbKhoSJzhuYW/g2ndGZa9</vt:lpwstr>
  </property>
  <property fmtid="{D5CDD505-2E9C-101B-9397-08002B2CF9AE}" pid="45" name="x1ye=47">
    <vt:lpwstr>JxWZQjUcRaDK4GJV4eDBIkRQfD5yiost/MgroriLVRtWpxzbcMDCTO3Gq9xBaB/soKVUl6RUeLIgCpTtBa3ASouqN0F0yrOryanN0WKLQuHivtkMvf/XzM/CwsGnStPW/ntRJfGZZiS5eb4PkkLjePLSlnJ3tzcMlAG2c+XNPGM9UT2blUTUgnkvMY2gTT5ctD4S11Kdou6VYEeSRj7dnQVWhj58JnXtfsl//Ba2NFHxzc5UbZgVnC/V4DGAizS</vt:lpwstr>
  </property>
  <property fmtid="{D5CDD505-2E9C-101B-9397-08002B2CF9AE}" pid="46" name="x1ye=48">
    <vt:lpwstr>GwRxL+SDs3LqJY39YU7qh1vZN2NYV949BBnSurSyICLFIeVYhC3sKxJujsndcYgu82MkwbSMe5+ganOunVfoX4njc24sXsY7d3vWyZNzcUhN3OSjlp4qmion7Fjr9ZwmmKFJXd1VNV7dJYXjXI26jGUnWZGBHSjc99EY4XYZvCXtI9NrR9AOPefgGR8vI7rxG/GMdBajWZ6zgRP+ETS73W/v+XSSWKszeQAB0bjHsH+lSRULpC9Q3AUK1B5mAoi</vt:lpwstr>
  </property>
  <property fmtid="{D5CDD505-2E9C-101B-9397-08002B2CF9AE}" pid="47" name="x1ye=49">
    <vt:lpwstr>3Vkt/x/atSmdqO2noj8NNgPf2qG37DBOLcVcHPH2egndk1fVZQwaIemkQc63p+x8LlncgmcmsBrIAhgViRqPkU0pt/2gf4xtW+faBulGKecKfzlCxboRCrjrG1SktD/DHconXK45Xr1Hz6ehiQU+STc5W2ysbLmEs1TcOIzRKcukUSox93Xd9d5/SUH4cTPfjLv+kA5NV80rbGPG4iPEHA2tch/t2ZmXVTo/E3PO/66rsanQUnCrFSn00q4XQ2m</vt:lpwstr>
  </property>
  <property fmtid="{D5CDD505-2E9C-101B-9397-08002B2CF9AE}" pid="48" name="x1ye=5">
    <vt:lpwstr>GSFJ1051835MZOTHU6PadkjFZXlYeBXa8GMY2XyQJZXdRgZ2p7ybv008t0esTEYpteFlL3fqEe+J5pKLR8NiM8OoAlWKbTJPymStUpgTjubYPuq6VydR4n4ZuLVCZBH0RfSHrO6G9bEQbj5spIp8q125eLcwOafx9BjWPaxqkJ9OPdNb0TXVGyzkJEYD5WXnZSIVNMFHLb6Y/WHl5H1bxUuXZm3Wo7mtJ02NiGXCDEqG2Iw59AuH78154sRwpIB</vt:lpwstr>
  </property>
  <property fmtid="{D5CDD505-2E9C-101B-9397-08002B2CF9AE}" pid="49" name="x1ye=50">
    <vt:lpwstr>suD3y9xQhiDjNRdWTVuc7yu34B5gMCt+dJSSAs/RAShSbP2xf24Xb9ogz2NT40HL2Fau+NKllyyZowm9HF0+wYe0OvmtlZkjTUL6DWhv4uSEehrfRBhnO0+JzKnnayj1oaDAQCqppDB1PSVGpDKV65k6Xftxrevy2OyKFLNN1v+L/9Xn5dD3MvmuJfVY4jnceK2UEUAkb1RW73n1Qga/P8OT8fFlkScj2OuuaAMx9+lcnehWRwBR/Wp7hUxwTst</vt:lpwstr>
  </property>
  <property fmtid="{D5CDD505-2E9C-101B-9397-08002B2CF9AE}" pid="50" name="x1ye=51">
    <vt:lpwstr>jMduArzWW3+jRZwtj+cK8H8sVza+TTL3deFmepdciZtaA7xTCVPZ9m8AMqiEjYdYaLV9zZAZ/gFaVNopA3Njhvtnw9vmcXkHg5+YDvtrtX61TK3OQI9oylc6z1O0n8gI8QGAceG5CfwZyV9rvUVsejfflEc1E3pypEg9vMaOqC1eauK57egm2vgIpUxuGEvhzqJnkXHtHJF0Kg1MySV/x8kLHgkA489zZB+sjZtNIYd3BYAor7Iw6+ggmIgVjBj</vt:lpwstr>
  </property>
  <property fmtid="{D5CDD505-2E9C-101B-9397-08002B2CF9AE}" pid="51" name="x1ye=52">
    <vt:lpwstr>PhmKvVugV+B4LF0CkL0iIhW1E8kNzmP5kIJij5ddGWJDFbUz4Gi1gVi4hPdEfS2I+dbTItOAmnP73EhdqoC7pAbaYkVDKidKS5FCDvxP7c8KFxKK4P1WolviexaAnJSc74xkY/FHuIhEIy/WqZf0+ukbU1aO54da7fY6B2Uj6Dbvooup7QSM347dmqjygrG4eKZMMq/D1aPN277Fyb+CyWqxtvPPpODai2NGa0sh/X5AUarrfWFd9C5iV864xIB</vt:lpwstr>
  </property>
  <property fmtid="{D5CDD505-2E9C-101B-9397-08002B2CF9AE}" pid="52" name="x1ye=53">
    <vt:lpwstr>yP1aL88pCnoqCIwXcuRMOEzdGY9LwPeanqz7RKC9/KVauemLpMmzP5nHzQEyORrKiC/jLzBO6PRQ+HYqJx2nxzayNHhtWLSksxD58xHfovtKvKQo96vfAZahWVPfLsLTtAuHlR2ehsabwln5v+GfVaVd61Uhl9hbQ9RCtONRZoyEyd6fOnNlHnq/MRxDil4MDX1NjfzG9neOQI3blu1gcol4wRIDxdLz+OUdA+WRLs63YBz3aBpbAtoYthf5mvn</vt:lpwstr>
  </property>
  <property fmtid="{D5CDD505-2E9C-101B-9397-08002B2CF9AE}" pid="53" name="x1ye=54">
    <vt:lpwstr>jS5ukp3zn/gU3SqA0pHtWrb62FDtsC0XUwZYmT3UFo9BcsCKpTlyghud98empzXfKIGh3kItbpFNoNg71HBhpOCr1gfFdO/6qO64qNwk5WIt7lZo5yUtiv71ZKwH6R6BFTh+Y70f81UegOQ/6hRDq13Qak3/gM5dHaPqwKaRyurVFvpWxFoZBmbqot9S7MguGSZGxg3fqR767Iow0YAhxrcRX9jNSGMQpTBKm88ilWJYHcKmIU9t9fO3Eghl1qw</vt:lpwstr>
  </property>
  <property fmtid="{D5CDD505-2E9C-101B-9397-08002B2CF9AE}" pid="54" name="x1ye=55">
    <vt:lpwstr>F6NUR2t9o3X4QTmfjE/s+YJArjeRo6lSKqM8KlE3m5nfivO4jP5qRX0bVXon92WZ2O2pq4+LrcrIXso19ogW8Sv77O8XGWJ5RLleCW2iq8+qp9PaLUr+qw/FNK+2HL5j4xo4YXH30iR6Tj9ZRs6+AXWHtB9+7+RpfyPjz8TPfsvmwq/shY4BI3VjWvxkw/9jFWFv8BYYklOsYc9nD8PhceCEpALuxcQD1UC1B/Noj6r/loHAX3aknCZPtRCf7pe</vt:lpwstr>
  </property>
  <property fmtid="{D5CDD505-2E9C-101B-9397-08002B2CF9AE}" pid="55" name="x1ye=56">
    <vt:lpwstr>8HcORU96hWWMVO7F2HmEARAuuDS9AfGoZBpsFGjpC4dVqG/IjneVD/zRIaZLR0Np6/hxyQdkb7YBjvhTKHWlnbSiohxQaDEQ3dfF9uXwBazRS3/LG25h9dICW3BjgscvduoOhrl6UBiuLWQRAy7iE8L6d6AhY0pd+vvmLVieCliU+Gundbg+eE/SZe2cJUVqi4IvQ1oB2vOIuBTk3y/z/3h4eJey+SEF3qkGXuFzIdypfbDLkKg45eZIbYTfyfy</vt:lpwstr>
  </property>
  <property fmtid="{D5CDD505-2E9C-101B-9397-08002B2CF9AE}" pid="56" name="x1ye=57">
    <vt:lpwstr>KqGGWbMeXGav+eIasft3CwQY85EwiKwn53nuWli9KZizRT7+Xu03tR063JH9Emag9pPDV66460A6BoUi7+A2OTwZXfRjlgIMmpAD/eB/ywSDrYo5vSYSh2on/CU1SWajmyW06O+ItyKbMJ8Ia1cHIP2dcK13DSMNy0/5IkvzD8KQGtHACNjD+ufSW81UfBwFxg0CnKO73NlGHSvGaNDUsAcEY4WAFyHS3eqgeFn/dHv6cYPTatNmQ9OYoyoYIWq</vt:lpwstr>
  </property>
  <property fmtid="{D5CDD505-2E9C-101B-9397-08002B2CF9AE}" pid="57" name="x1ye=58">
    <vt:lpwstr>jEkAu8AKJ4jX+E4Mogm5v4veHzrjcBcPtmhwWi82nSqz3v6CVY9t6ZnYZCX0J0WbsVfyhQOhrP9T4lWGTq6/Ydc0kV9Ph4zXLNC+SkOjoAWdV8nWRBlMbIl2M6S059rGL5rA4my3xuLuQSPzhscksp7SVP2wNG8t+ZBkZq0IAovoUKAWiIn4WnLHXGrH1tiz9uoH0wRAAKx5SekQB7VRQvG/8YthjE1Aaer1y4NdNPckZHSa5PX1LLUSim8wcKe</vt:lpwstr>
  </property>
  <property fmtid="{D5CDD505-2E9C-101B-9397-08002B2CF9AE}" pid="58" name="x1ye=59">
    <vt:lpwstr>GMQyaC9bZjtvkSNG1n05dWlvPE3nqbP6DjUzGrJV2jlemBofNwwXK3pzjp/tI32tu0H4L6V5HVCVL4hfozeMjGwSKq/OBVvYOzJiMpyzId8HNMLzlN7FT8nsHKAkeA6So+SuN3ob3r8vONQI6fdiQTbm1PXxD2wRry1QsPFz1Hywusv78cDU8zoq32ZoYfu4aeEYq2J3yQhp5rc0Su+IallfOebrh0u0YFZ04XVHzeaghpoKSMfibDh21EFzVwg</vt:lpwstr>
  </property>
  <property fmtid="{D5CDD505-2E9C-101B-9397-08002B2CF9AE}" pid="59" name="x1ye=6">
    <vt:lpwstr>75HO+xYwreTAnzAACfyFPSawrWKm6FCpvRIZnw1cD6BbU7VzYZl8gLFzqKQ3Q7s4POYuKKUW3dob0XbuZIQrpUPLbDfx7Cn1WytW1wvdOvhj4kGY5BqAUaAiDBKEAHQkORiDp7AJIKOnoxQCdaopGtRqkFTipnLqYOFiNpJzdAViBIyBJb7dnb17orEAp0waEdbKNWaGH3UkOKQ+A+nJEt6LbxtS1oTH7w1olc4TOBz70jKjqIENnM5rUa+NSEW</vt:lpwstr>
  </property>
  <property fmtid="{D5CDD505-2E9C-101B-9397-08002B2CF9AE}" pid="60" name="x1ye=60">
    <vt:lpwstr>uOZ2FujrtXn8WALRr9fkyeu+jCSsf1ytJD2LfjfpWIxeahrpZsJgFuMjlcrz60m1GYpWGfqUV0fTHj548AsEzPlqxHDpqo5vpEbz7MS7yJDgStZK1yRiR+AAaRfMQlqOrLlh60qIHw9OIasRaAzaSLIrRUY924xFwsfIt0i/mfGLLz83nQsPASVVugakLqmLzHFwYLeUupb964nVXJcAX2EKKqxHp3+qjnbYz8nhfU5RyAPuvYyKHdXBbenN0lj</vt:lpwstr>
  </property>
  <property fmtid="{D5CDD505-2E9C-101B-9397-08002B2CF9AE}" pid="61" name="x1ye=61">
    <vt:lpwstr>1Yl9ih5HLLaPC6KehfwlUGxvO763ww+3dDN7BAMPDBfrP+kturzPk5vwCBe5fym5DBhFv6vfBDDhh9h/yqoAXVUTndx5sl1hFMzEmHwVPGcgPYGbD6d0MP2qBXJLvL+BXrIJQ/TC1hu3W7YpaqOfzSkaUGXu9j3lr4P6iqekAjGb7Q0Y7jt3BCnviD4XROjE6XFMUg+HhuZlx17OJu2UihMrclseRzCcAgdTSXXHZUpOCii4WQx1hWph40CP6em</vt:lpwstr>
  </property>
  <property fmtid="{D5CDD505-2E9C-101B-9397-08002B2CF9AE}" pid="62" name="x1ye=62">
    <vt:lpwstr>il6Ag96VAcnpi2+rGs6dE2xk6XNlWZdLc3BJsEdt7Tyxxt9YQODUVfTFJjfj2naypQAz7hE7+yMkvwCXaX5hVA4HyRcg7gS2ifvmKkrW+2r5oChbncz4w15g3QQ5g4ST96MyIUPT+dOHZD4LyI0bVJnijN2Mj3kdovWycmTbpWIqdXw0qW+4dFnheHXb/mamgwxqXGNYP1j6HJCKT2v0WQVImtx4Zixgk3zDPJks7Uq7VstRI+LTcwZwZZRrM8u</vt:lpwstr>
  </property>
  <property fmtid="{D5CDD505-2E9C-101B-9397-08002B2CF9AE}" pid="63" name="x1ye=63">
    <vt:lpwstr>1M7OCr+gg9V27DBQB98b41XaATY4n3ZZx5qm75ixngZ/ett5K20q6MT0H1oE/ZdS1m3EX/vA7rla6HEr9Jf14UP5fJIO2CI+5SvV8Havu8P0hlvpM4TGSRMNh9aw9thna9Q2i4Vl6sQSoiwL50K+I0bEyL4asxBjdFUa/1YsgHh2OHVH09WBEc1IVZlbalI9PpqIgOiLSgzcAXK7CHYQWDSGUtAdvwlqRp4SpH4xLXQecLGikN8Mj04lUgcZPMI</vt:lpwstr>
  </property>
  <property fmtid="{D5CDD505-2E9C-101B-9397-08002B2CF9AE}" pid="64" name="x1ye=64">
    <vt:lpwstr>pr8iaMLe/RnJPhEgmEG3F7HkqIm8uLrT3GjhjpdJE6F/+SDz7g9JSGw93Z7O9q3vy/KAlb402SPz6fT8VJn/g1Kbu6vv20LLNm0jRe05zr+34dxh1SLN1qASIn6Z+RuhlZQ+W659f7qfIVux8lHnpBJAzMygfpTFd9eG0Eic3O0EwoFV/RbkWNe1cyryR+1eLccU82yu+US3dmMJCqHOsr79efKYQrXefwmqxktGu/rh6jclDeV4whVezL5Kdkn</vt:lpwstr>
  </property>
  <property fmtid="{D5CDD505-2E9C-101B-9397-08002B2CF9AE}" pid="65" name="x1ye=65">
    <vt:lpwstr>hZ72TpHWpJWp/Sa9pbgSR60ZhuiYV0zOdxYfJAKkiEL4rhI3PT6S47dloVGDt10AC7+DOI7xzgAZ1s63cyBfvVzsbMbBMlztoWZmcjw9YnNxkXgYC/7jr/p5UQ2xjSFmIzD2CZt76cufzrH3fBEQuUAcdPFekVMzfY1VaQf6WupJwdUmyaxLwvMXS+5xmrHG3d8UYWmbAU5mrWvBezZ5tmTmj4NBUNnopjCHNLnGioi0H8jHrXeVppjzov6OQOf</vt:lpwstr>
  </property>
  <property fmtid="{D5CDD505-2E9C-101B-9397-08002B2CF9AE}" pid="66" name="x1ye=66">
    <vt:lpwstr>jF1NdUEipVxAGqJQs8dkMa7CoBx5tT2mQVWztXSO6c1+te584judpZlfplAOuHQ815h6OHzZ6XknHkthnu08DsynKYrEkvjfrRiQvWLMOgqbf3leOsmIx380oj1g6w+A0sxw3lCJpIXGje+fEn5vW+1GUfkrWXU6XZzAYmVoHREdNWicX2Ua5GziOts7j+yEUKKfKvgrPIuRUIwuiCGCAXu4M3wN2dGe4X19U//gV0QipVX52TND0A3kIorMhMo</vt:lpwstr>
  </property>
  <property fmtid="{D5CDD505-2E9C-101B-9397-08002B2CF9AE}" pid="67" name="x1ye=67">
    <vt:lpwstr>nK2+pkqMAZ9LsHJ3UoMvJBGcWP51XB9k0kR8KSlYqEqcywrw8+85cQqz8+xdfG1qpCLwup53TydzgPQ7GS9YHZNeC1CA3CoEZ4Qv4mwrD9QETmjqiMbJ7/TGDIZOD1bdBCeZsZ8sMEQSJ2obxmcOASiPippIHKK4RCj6bwn+swYWiVDhm9yV7sfnaYCJ+Jh5MP4w8R7EbO4MKYNKt132K7PLZYW/hU3B6S8ow/Ttiinlv8GOyloqr9PAo6j07Tc</vt:lpwstr>
  </property>
  <property fmtid="{D5CDD505-2E9C-101B-9397-08002B2CF9AE}" pid="68" name="x1ye=68">
    <vt:lpwstr>exWH09jzE4ll2rXwqiLQ7MZ+3xZk1Sq2kKFW+DeEL3eT5yQSXFfxuaaXh5x7M8HBl4UY5uqqI23bR7TCXCPpSNOwqCRvR4lBGada8quDOVQMNVVXd4i8Vjkr9yoUFK0pTZyPvCjgVcvTc7wvMVeTZjp/CeFYYeTaCJluLNQC3b5w+bM+W+n7eGSblWvJP0xQFsw5LjitGSf1rE9FJ+TcmKwLP2vo/gjfoDu6MCKERbNnanFZHglX6MolfxCMx+H</vt:lpwstr>
  </property>
  <property fmtid="{D5CDD505-2E9C-101B-9397-08002B2CF9AE}" pid="69" name="x1ye=69">
    <vt:lpwstr>Dwn9rYXxEtpwt56lioHcrd8inQ5whc1IaMW5ZJMdkvVPCrC9TO0PGFLSvz2cv+ps9Z+2cHbSw0363vQrkiJqK+7agawuYIMDSYTTUHOjtqVavJspbXhXlsFN5M7Q4GyURfQR+sIgBI0s4zbi9mF1sDCEUs/uip3Y6yKuEyY9eaTfPCTrtcPatP4oc+ic9HtYd51+WlYz5aQUd9BIaSOQ6uY/Fyt/BZpCssvofSzkiZxXGENUfUdEOBAVN9aLurE</vt:lpwstr>
  </property>
  <property fmtid="{D5CDD505-2E9C-101B-9397-08002B2CF9AE}" pid="70" name="x1ye=7">
    <vt:lpwstr>r+rm6ydAQHhEBFpLs0qpN6YpkC1ZuB+FcvdnbMEMBdcFGXyO6wo8bLxGARAk0aWaUz2QPJ5AXw/ua8wa7GNn1u/8bFBUZsJIJ2HjS/3EpsmhfWXJ8sL4+TqoiAPTIruTeqoqKvX+bnPWsBrpg5d2VsCAaLg4rHqPW+1QwKjh7Kx1cMSRxyCy3VnRMnzFg0MUG0RMlCafPQzXQZMlNASFV/YzA2ASM4gpPUo9cY5FouTztWdooBZltmehGy+WjZg</vt:lpwstr>
  </property>
  <property fmtid="{D5CDD505-2E9C-101B-9397-08002B2CF9AE}" pid="71" name="x1ye=70">
    <vt:lpwstr>lNgNidBKdz6daDRFFa/2tsB9I4MCwK2CplafwuK7njpjxjptcO0EmHaUzpcIhg51ZJ3fV6mWTLiBntWAeWKFMhezXhS3Lf+EXXqG+I97vhWm6cBKh+NF0H4grgdM+eAwvuNR+CBMOVpdptcCOabUCQATh/+z32VF0uHASNk88TMpXG3aSel+2gIWgjeYi+uYk5rvneF+5QyY6NWDZH+KEIDDesGQyAEaAdW20RkRCpU+qAL/529240t0POrOnir</vt:lpwstr>
  </property>
  <property fmtid="{D5CDD505-2E9C-101B-9397-08002B2CF9AE}" pid="72" name="x1ye=71">
    <vt:lpwstr>KABMLEctlqycE8+yip7g3aggzJZshJMZtuR+owgwFASJsBeY26rU/bhVZaOFx6ArLJlUNE/h+lAuGB1bgo00L7enq08DMJ/Uh52iADWDVV/C58pzHPP7c9AnO64/25NBQNYWnDqnoOx4MWBM3s37uPNLPU7c3kdj5nb80xL1/HRpdOQwieilVAnpNCscCQ+QAx/kBJ7kNhRsENhe+7za8eaHL0FxLZP7CRiZv89I2PrJzMHXrBu11H4ZrlgjWe1</vt:lpwstr>
  </property>
  <property fmtid="{D5CDD505-2E9C-101B-9397-08002B2CF9AE}" pid="73" name="x1ye=72">
    <vt:lpwstr>x4yu2iiaC6B61ByyZAt7ewSgtcf6sTB00+IzM1RMjCw2ivjDKKCoYpgOkutnJLv3+WYzVSMTpP7gZt+TRvC/mPdJuWklFRlV1tQ0xdc/6hTb+09SvzqUU7bgCQZKgPZTR01ec9YV5KKr/CiJX/CQaXisinYtuFLOvIhCpbSEdGL8ulUWAtFJNNDJfYKFhOCH08GoPVPXpGgL/RFPtbs1sFXknAF4gyLnM2Zj0L4FUcEJ7pS9Z2Y2525vnfbfgUh</vt:lpwstr>
  </property>
  <property fmtid="{D5CDD505-2E9C-101B-9397-08002B2CF9AE}" pid="74" name="x1ye=73">
    <vt:lpwstr>82PQ3o744JWOkYeBepyyyeapy5JT03H6sWVpjN2offhZ2VizTh4gutUvPDtLEDd5ckUl7rxtLnZ1+WuseM3P8cKxRsRlnXwR7Wq+VXZR9lwqv7yAhP6OdsAEOQg3mQsBOhA06GdHhfkseY8z2ESfwQz828frZp+O+bTmmS0+tx/27fa3fdpN4pXYJnIbaqLxmzrhfsgC3TUlewoSTzHjqauoa3J180frXN7ruuNCzioekdfErMEkmf27YZiGpoD</vt:lpwstr>
  </property>
  <property fmtid="{D5CDD505-2E9C-101B-9397-08002B2CF9AE}" pid="75" name="x1ye=74">
    <vt:lpwstr>ANLonHjyiY/n4+ymDsq1TCFCA71P0S2TtqWHREmOghr59GofZN9Vai/MjitBGRiruvj292wlZAXSDK8ON3pFUfR2Z1fMqpHoOmWemYHxdQv9aCb4EmQzxtZ2bzziLWSmm3KOksBTGQMSa+aEmGisWr4Blk8VdpfzH/MbIEZu6xAyZT4onY6M0Qy/JP2FKHy8G0GI6mTH5TI5IHFgAJelyQQLY+bnuwC1t+8sctgZ/kHqFBDByOoWAL5/KXay5q/</vt:lpwstr>
  </property>
  <property fmtid="{D5CDD505-2E9C-101B-9397-08002B2CF9AE}" pid="76" name="x1ye=75">
    <vt:lpwstr>VQ+BodXzyKjC96N7ze90bJUEU9AZiaBefjcjtxyCYW3db4ohC0Kyp6t2+EWNH6kdmh+YhQk1klkQywVESF8XzP3wnHxTxy0qCBuYeUZ4OD5iAJEVXameiU185KmSDc2uvbPGKxLg9DWE9Af6M3RnP/mUF/EUg06cqU+wolYvgowVTlF/UiZqY3XblgmZXo5mqR89L/9nC5/P6FnxNJX0yw9jLsGHhdGVGi7fQwpjhnwhJd7KO0NhsOXRus/PCs3</vt:lpwstr>
  </property>
  <property fmtid="{D5CDD505-2E9C-101B-9397-08002B2CF9AE}" pid="77" name="x1ye=76">
    <vt:lpwstr>QjMngFYGENBbLpHXVhuzwwXZ9fGoH9HXDHn8WnoTPe2Vt0AIdVTNzNXPCAq5ZY/ZuCjm6eY6mLNCFWjgQQCOsgQKE62foigp3O/tSOHEtg37hX8ORrVT27O/yIchv47+RqvQAY69mbzwctT6K8ApC56oZ+qTscxeoggrKnj/aH7SxGXrmRB5imQUmHZli+zBw/8YbjxQ53k8FGN4p2AKZuq4WbZiIF4F3jV/D9DS7/K2ta98tpqkYpjKbdHg5hS</vt:lpwstr>
  </property>
  <property fmtid="{D5CDD505-2E9C-101B-9397-08002B2CF9AE}" pid="78" name="x1ye=77">
    <vt:lpwstr>daiNshj/SScA8MYbP2hWnUz7ojC7rzn4Pfu8W+9NJD9K/VHVmHvgsqeI/vy5gFAbgfU3KCebXWYQUnUZXJaJeHaV1tMIBVmBMSVqaM80Ln1xdXA3UbkAKVgOZ7z/SnHITkq40Yz6OBYYlP2wmtyt+CbQcw7o01BE84Ws7GQIjJEMDtnf9+cgexQmSfPrsywYD6mg0RsCOeG1W/vU+/lx3kxvkaFHTN2Cx16Qb64l29Swm6/dUiKLV28mznXnUPF</vt:lpwstr>
  </property>
  <property fmtid="{D5CDD505-2E9C-101B-9397-08002B2CF9AE}" pid="79" name="x1ye=78">
    <vt:lpwstr>kBbpMiAsHBhbJpRKUDIqqwLUIwHMpKd/W3Q1PCXN8eLPxln4JvBsbFdcdoolGjGF2FuzIYAi+J5Zy+bbYoKXMhyDTfoPe2yGf6oC+qapQJELOiW+w7vkAziKKigNB7qvIbinDDq2CcJ3SkxwoVicC2kRpZjatVFCM4NTUQvsUbKZXEki54eOkLxUJSPIbOWkEnbqEmWjmL8GPhV+RNMNF0eDVUsCNnHWawl5Q+oEZsN3Xn+sxCFBEZkVZ/xrjdX</vt:lpwstr>
  </property>
  <property fmtid="{D5CDD505-2E9C-101B-9397-08002B2CF9AE}" pid="80" name="x1ye=79">
    <vt:lpwstr>IeFWg14S5LRgWbp+6VHi3PXv0jKrtf1tnM3rEzvgpsT1J6wQ1gZLPrR6hPlQ9trVlbAIUnhNNGOcXdlL5OSWjRWivX2yXLzY1Pe8MQPjwt6v8Op/v37D2d7Nd04TgAA</vt:lpwstr>
  </property>
  <property fmtid="{D5CDD505-2E9C-101B-9397-08002B2CF9AE}" pid="81" name="x1ye=8">
    <vt:lpwstr>xkD7mkZfuYpZMR+JAyOwt4bHsCTiKbwmmo4EnbKdz4a15ZdWfF12zGSI7+F8gj5xMmmLXeVg1C3ssqZoiF3WEwDUd8CWslJKCHgioJ/hhqSbYqjPn2pDO7xAmJrQSOHlodUyfUT+YJvRZly3s4OXfXXFFjlm90KweVIAWGCEWR4qR1kZm0i6/canWDaDo1mmSZXCpxPSGLfwgmamnL9vwLGIkol20h2fFGYkGPHOjfBF1ogTds6nctuFhohBuZR</vt:lpwstr>
  </property>
  <property fmtid="{D5CDD505-2E9C-101B-9397-08002B2CF9AE}" pid="82" name="x1ye=9">
    <vt:lpwstr>r6Zw9ux1Ks7cBu4dDhqTOKK23IC+WOpLNaf/kRqUYS3iHcGE254jCatQIHTEFVwDDvsmKSuRk3iPD+xQXp0h3IbReOxboFiktw88MRRGfvh5gaaUMOrSZLREvr1Bc213CSxQP+UAC2vL4ZHOf3w80N4EKT1N0egmiOYG3lwjX9OkvyJQ1HgL3RgNdO8RTKl6e6BFhm96gsilx6wpB+WTczXR5bokRHugnGI2dWV2fb8RftLv/W3Vy7CKxjaQRKh</vt:lpwstr>
  </property>
</Properties>
</file>